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bookmarkEnd w:id="0"/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915853" w:rsidRPr="0091585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91585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915853" w:rsidRPr="0091585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915853" w:rsidRPr="00915853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915853" w:rsidRPr="00915853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915853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915853" w:rsidRPr="00915853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134" w:rsidRDefault="00832134">
      <w:r>
        <w:separator/>
      </w:r>
    </w:p>
  </w:endnote>
  <w:endnote w:type="continuationSeparator" w:id="0">
    <w:p w:rsidR="00832134" w:rsidRDefault="0083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15853">
      <w:rPr>
        <w:rFonts w:ascii="Calibri" w:hAnsi="Calibri" w:cs="Calibri"/>
        <w:noProof/>
        <w:sz w:val="22"/>
      </w:rPr>
      <w:t>10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134" w:rsidRDefault="00832134">
      <w:r>
        <w:separator/>
      </w:r>
    </w:p>
  </w:footnote>
  <w:footnote w:type="continuationSeparator" w:id="0">
    <w:p w:rsidR="00832134" w:rsidRDefault="0083213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134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853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BDD8-B4AB-45B4-B727-2128A53A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Dariusz Dragosz</cp:lastModifiedBy>
  <cp:revision>2</cp:revision>
  <cp:lastPrinted>2016-12-05T11:02:00Z</cp:lastPrinted>
  <dcterms:created xsi:type="dcterms:W3CDTF">2016-12-05T11:06:00Z</dcterms:created>
  <dcterms:modified xsi:type="dcterms:W3CDTF">2016-12-05T11:06:00Z</dcterms:modified>
</cp:coreProperties>
</file>